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2D720F" w14:textId="77777777" w:rsidR="00A9204E" w:rsidRPr="003035BC" w:rsidRDefault="0014718C">
      <w:pPr>
        <w:rPr>
          <w:rFonts w:ascii="Comic Sans MS" w:hAnsi="Comic Sans MS"/>
          <w:b/>
          <w:sz w:val="32"/>
          <w:szCs w:val="32"/>
        </w:rPr>
      </w:pPr>
      <w:r w:rsidRPr="003035BC">
        <w:rPr>
          <w:rFonts w:ascii="Comic Sans MS" w:hAnsi="Comic Sans MS"/>
          <w:b/>
          <w:sz w:val="32"/>
          <w:szCs w:val="32"/>
        </w:rPr>
        <w:t>A Personal Introduction to the Bible – Joe Moffatt</w:t>
      </w:r>
    </w:p>
    <w:p w14:paraId="647D7739" w14:textId="77777777" w:rsidR="00702D9B" w:rsidRPr="003035BC" w:rsidRDefault="00702D9B" w:rsidP="00702D9B">
      <w:pPr>
        <w:rPr>
          <w:rFonts w:ascii="Comic Sans MS" w:hAnsi="Comic Sans MS"/>
          <w:b/>
          <w:sz w:val="32"/>
          <w:szCs w:val="32"/>
        </w:rPr>
      </w:pPr>
    </w:p>
    <w:p w14:paraId="3C53B460" w14:textId="77777777" w:rsidR="00702D9B" w:rsidRPr="00C42665" w:rsidRDefault="00702D9B" w:rsidP="00702D9B">
      <w:pPr>
        <w:rPr>
          <w:rFonts w:ascii="Comic Sans MS" w:hAnsi="Comic Sans MS"/>
          <w:sz w:val="32"/>
          <w:szCs w:val="32"/>
        </w:rPr>
      </w:pPr>
      <w:r w:rsidRPr="00C42665">
        <w:rPr>
          <w:rFonts w:ascii="Comic Sans MS" w:hAnsi="Comic Sans MS"/>
          <w:sz w:val="32"/>
          <w:szCs w:val="32"/>
        </w:rPr>
        <w:t>1</w:t>
      </w:r>
      <w:r w:rsidRPr="00C42665">
        <w:rPr>
          <w:rFonts w:ascii="Comic Sans MS" w:hAnsi="Comic Sans MS"/>
          <w:sz w:val="32"/>
          <w:szCs w:val="32"/>
          <w:vertAlign w:val="superscript"/>
        </w:rPr>
        <w:t>st</w:t>
      </w:r>
      <w:r w:rsidRPr="00C42665">
        <w:rPr>
          <w:rFonts w:ascii="Comic Sans MS" w:hAnsi="Comic Sans MS"/>
          <w:sz w:val="32"/>
          <w:szCs w:val="32"/>
        </w:rPr>
        <w:t xml:space="preserve"> Talk – Seeing the Bible as a Library – September 17</w:t>
      </w:r>
      <w:r w:rsidRPr="00C42665">
        <w:rPr>
          <w:rFonts w:ascii="Comic Sans MS" w:hAnsi="Comic Sans MS"/>
          <w:sz w:val="32"/>
          <w:szCs w:val="32"/>
          <w:vertAlign w:val="superscript"/>
        </w:rPr>
        <w:t>th</w:t>
      </w:r>
      <w:proofErr w:type="gramStart"/>
      <w:r w:rsidRPr="00C42665">
        <w:rPr>
          <w:rFonts w:ascii="Comic Sans MS" w:hAnsi="Comic Sans MS"/>
          <w:sz w:val="32"/>
          <w:szCs w:val="32"/>
        </w:rPr>
        <w:t xml:space="preserve"> 2019</w:t>
      </w:r>
      <w:proofErr w:type="gramEnd"/>
    </w:p>
    <w:p w14:paraId="723BAB93" w14:textId="77777777" w:rsidR="00702D9B" w:rsidRPr="003035BC" w:rsidRDefault="00702D9B" w:rsidP="00702D9B">
      <w:pPr>
        <w:rPr>
          <w:rFonts w:ascii="Comic Sans MS" w:hAnsi="Comic Sans MS"/>
          <w:b/>
        </w:rPr>
      </w:pPr>
    </w:p>
    <w:p w14:paraId="76322B66" w14:textId="77777777" w:rsidR="00702D9B" w:rsidRPr="00702D9B" w:rsidRDefault="00702D9B" w:rsidP="00702D9B">
      <w:pPr>
        <w:rPr>
          <w:rFonts w:ascii="Comic Sans MS" w:hAnsi="Comic Sans MS"/>
        </w:rPr>
      </w:pPr>
    </w:p>
    <w:p w14:paraId="7DB7D1C6" w14:textId="77777777" w:rsidR="0014718C" w:rsidRPr="00702D9B" w:rsidRDefault="0014718C">
      <w:pPr>
        <w:rPr>
          <w:rFonts w:ascii="Comic Sans MS" w:hAnsi="Comic Sans MS"/>
        </w:rPr>
      </w:pPr>
    </w:p>
    <w:p w14:paraId="0FF7A486" w14:textId="77777777" w:rsidR="0014718C" w:rsidRPr="00702D9B" w:rsidRDefault="0014718C">
      <w:pPr>
        <w:rPr>
          <w:rFonts w:ascii="Comic Sans MS" w:hAnsi="Comic Sans MS"/>
          <w:b/>
          <w:u w:val="single"/>
        </w:rPr>
      </w:pPr>
      <w:r w:rsidRPr="00702D9B">
        <w:rPr>
          <w:rFonts w:ascii="Comic Sans MS" w:hAnsi="Comic Sans MS"/>
          <w:b/>
          <w:u w:val="single"/>
        </w:rPr>
        <w:t>An inspiration to countless generations</w:t>
      </w:r>
    </w:p>
    <w:p w14:paraId="2A6F6B71" w14:textId="77777777" w:rsidR="0014718C" w:rsidRPr="00702D9B" w:rsidRDefault="0014718C">
      <w:pPr>
        <w:rPr>
          <w:rFonts w:ascii="Comic Sans MS" w:hAnsi="Comic Sans MS"/>
        </w:rPr>
      </w:pPr>
    </w:p>
    <w:p w14:paraId="0F79A1D3" w14:textId="77777777" w:rsidR="0014718C" w:rsidRPr="00702D9B" w:rsidRDefault="0014718C" w:rsidP="00702D9B">
      <w:pPr>
        <w:ind w:left="720"/>
        <w:rPr>
          <w:rFonts w:ascii="Comic Sans MS" w:hAnsi="Comic Sans MS"/>
          <w:i/>
        </w:rPr>
      </w:pPr>
      <w:r w:rsidRPr="00702D9B">
        <w:rPr>
          <w:rFonts w:ascii="Comic Sans MS" w:hAnsi="Comic Sans MS"/>
          <w:i/>
        </w:rPr>
        <w:t xml:space="preserve">It is not </w:t>
      </w:r>
      <w:proofErr w:type="gramStart"/>
      <w:r w:rsidRPr="00702D9B">
        <w:rPr>
          <w:rFonts w:ascii="Comic Sans MS" w:hAnsi="Comic Sans MS"/>
          <w:i/>
        </w:rPr>
        <w:t>a</w:t>
      </w:r>
      <w:proofErr w:type="gramEnd"/>
      <w:r w:rsidRPr="00702D9B">
        <w:rPr>
          <w:rFonts w:ascii="Comic Sans MS" w:hAnsi="Comic Sans MS"/>
          <w:i/>
        </w:rPr>
        <w:t xml:space="preserve"> herb, but a tree, or rather a whole paradise of trees of life, which bring forth fruit every month, and the fruit thereof is for meat, and the leaves for medicine.</w:t>
      </w:r>
    </w:p>
    <w:p w14:paraId="4841D1FA" w14:textId="77777777" w:rsidR="00AC6210" w:rsidRPr="00AC6210" w:rsidRDefault="00AC6210" w:rsidP="00702D9B">
      <w:pPr>
        <w:jc w:val="right"/>
        <w:rPr>
          <w:rFonts w:ascii="Comic Sans MS" w:hAnsi="Comic Sans MS"/>
        </w:rPr>
      </w:pPr>
      <w:r w:rsidRPr="00AC6210">
        <w:rPr>
          <w:rFonts w:ascii="Comic Sans MS" w:hAnsi="Comic Sans MS"/>
        </w:rPr>
        <w:t>Preface to the King James Version</w:t>
      </w:r>
    </w:p>
    <w:p w14:paraId="202131BF" w14:textId="77777777" w:rsidR="00AC6210" w:rsidRPr="00702D9B" w:rsidRDefault="00AC6210">
      <w:pPr>
        <w:rPr>
          <w:rFonts w:ascii="Comic Sans MS" w:hAnsi="Comic Sans MS"/>
        </w:rPr>
      </w:pPr>
    </w:p>
    <w:p w14:paraId="347E42A1" w14:textId="77777777" w:rsidR="0014718C" w:rsidRPr="00702D9B" w:rsidRDefault="0014718C" w:rsidP="00702D9B">
      <w:pPr>
        <w:ind w:left="720"/>
        <w:rPr>
          <w:rFonts w:ascii="Comic Sans MS" w:hAnsi="Comic Sans MS"/>
          <w:i/>
        </w:rPr>
      </w:pPr>
      <w:r w:rsidRPr="00702D9B">
        <w:rPr>
          <w:rFonts w:ascii="Comic Sans MS" w:hAnsi="Comic Sans MS"/>
          <w:i/>
        </w:rPr>
        <w:t>God speaks to us in three places: in scripture, in our deepest selves, and in the voice of the stranger.</w:t>
      </w:r>
    </w:p>
    <w:p w14:paraId="6ACEF6F3" w14:textId="77777777" w:rsidR="00AC6210" w:rsidRPr="00AC6210" w:rsidRDefault="00AC6210" w:rsidP="00702D9B">
      <w:pPr>
        <w:jc w:val="right"/>
        <w:rPr>
          <w:rFonts w:ascii="Comic Sans MS" w:hAnsi="Comic Sans MS"/>
        </w:rPr>
      </w:pPr>
      <w:r w:rsidRPr="00AC6210">
        <w:rPr>
          <w:rFonts w:ascii="Comic Sans MS" w:hAnsi="Comic Sans MS"/>
        </w:rPr>
        <w:t>Thomas Merton</w:t>
      </w:r>
    </w:p>
    <w:p w14:paraId="20E4A7AA" w14:textId="77777777" w:rsidR="0014718C" w:rsidRPr="00702D9B" w:rsidRDefault="0014718C">
      <w:pPr>
        <w:rPr>
          <w:rFonts w:ascii="Comic Sans MS" w:hAnsi="Comic Sans MS"/>
        </w:rPr>
      </w:pPr>
    </w:p>
    <w:p w14:paraId="7F00E112" w14:textId="77777777" w:rsidR="00B5205F" w:rsidRPr="00702D9B" w:rsidRDefault="00B5205F">
      <w:pPr>
        <w:rPr>
          <w:rFonts w:ascii="Comic Sans MS" w:hAnsi="Comic Sans MS"/>
        </w:rPr>
      </w:pPr>
    </w:p>
    <w:p w14:paraId="5FC77835" w14:textId="77777777" w:rsidR="0014718C" w:rsidRPr="00702D9B" w:rsidRDefault="0014718C">
      <w:pPr>
        <w:rPr>
          <w:rFonts w:ascii="Comic Sans MS" w:hAnsi="Comic Sans MS"/>
          <w:b/>
          <w:u w:val="single"/>
        </w:rPr>
      </w:pPr>
      <w:r w:rsidRPr="00702D9B">
        <w:rPr>
          <w:rFonts w:ascii="Comic Sans MS" w:hAnsi="Comic Sans MS"/>
          <w:b/>
          <w:u w:val="single"/>
        </w:rPr>
        <w:t>The Holy Word of God?</w:t>
      </w:r>
    </w:p>
    <w:p w14:paraId="025B6F16" w14:textId="77777777" w:rsidR="0014718C" w:rsidRPr="00702D9B" w:rsidRDefault="0014718C">
      <w:pPr>
        <w:rPr>
          <w:rFonts w:ascii="Comic Sans MS" w:hAnsi="Comic Sans MS"/>
        </w:rPr>
      </w:pPr>
    </w:p>
    <w:p w14:paraId="08C14CB4" w14:textId="77777777" w:rsidR="0014718C" w:rsidRPr="00702D9B" w:rsidRDefault="009B51CE">
      <w:pPr>
        <w:rPr>
          <w:rFonts w:ascii="Comic Sans MS" w:hAnsi="Comic Sans MS"/>
        </w:rPr>
      </w:pPr>
      <w:r w:rsidRPr="00702D9B">
        <w:rPr>
          <w:rFonts w:ascii="Comic Sans MS" w:hAnsi="Comic Sans MS"/>
        </w:rPr>
        <w:t xml:space="preserve">The 39 Articles in the BCP states that ‘Holy Scripture </w:t>
      </w:r>
      <w:proofErr w:type="spellStart"/>
      <w:r w:rsidRPr="00702D9B">
        <w:rPr>
          <w:rFonts w:ascii="Comic Sans MS" w:hAnsi="Comic Sans MS"/>
        </w:rPr>
        <w:t>containeth</w:t>
      </w:r>
      <w:proofErr w:type="spellEnd"/>
      <w:r w:rsidRPr="00702D9B">
        <w:rPr>
          <w:rFonts w:ascii="Comic Sans MS" w:hAnsi="Comic Sans MS"/>
        </w:rPr>
        <w:t xml:space="preserve"> all things necessary to salvation’.  But this is not the same as ‘all things contained in the Bible are necessary for salvation’.   The Bible may be ‘more than sufficient’ without being perfect or inerrant.</w:t>
      </w:r>
    </w:p>
    <w:p w14:paraId="7AA84139" w14:textId="77777777" w:rsidR="009B51CE" w:rsidRPr="00702D9B" w:rsidRDefault="009B51CE">
      <w:pPr>
        <w:rPr>
          <w:rFonts w:ascii="Comic Sans MS" w:hAnsi="Comic Sans MS"/>
        </w:rPr>
      </w:pPr>
    </w:p>
    <w:p w14:paraId="23DB2282" w14:textId="77777777" w:rsidR="009B51CE" w:rsidRPr="00702D9B" w:rsidRDefault="009B51CE" w:rsidP="00702D9B">
      <w:pPr>
        <w:ind w:left="720"/>
        <w:rPr>
          <w:rFonts w:ascii="Comic Sans MS" w:hAnsi="Comic Sans MS"/>
          <w:i/>
        </w:rPr>
      </w:pPr>
      <w:r w:rsidRPr="00702D9B">
        <w:rPr>
          <w:rFonts w:ascii="Comic Sans MS" w:hAnsi="Comic Sans MS"/>
          <w:i/>
        </w:rPr>
        <w:t>As incredible praises given unto men do often abate and impair the credit of their deserved commendation, so we must likewise take great heed, lest, in attributing to Scripture more than it can have, the incredibility of that do cause even those things which indeed it hath most abundantly, to be less reverently esteemed.</w:t>
      </w:r>
    </w:p>
    <w:p w14:paraId="28C794B1" w14:textId="77777777" w:rsidR="00B5205F" w:rsidRPr="00B5205F" w:rsidRDefault="00B5205F" w:rsidP="00702D9B">
      <w:pPr>
        <w:jc w:val="right"/>
        <w:rPr>
          <w:rFonts w:ascii="Comic Sans MS" w:hAnsi="Comic Sans MS"/>
        </w:rPr>
      </w:pPr>
      <w:r w:rsidRPr="00B5205F">
        <w:rPr>
          <w:rFonts w:ascii="Comic Sans MS" w:hAnsi="Comic Sans MS"/>
        </w:rPr>
        <w:t>Richard Hooker</w:t>
      </w:r>
    </w:p>
    <w:p w14:paraId="0BA01E60" w14:textId="77777777" w:rsidR="00B5205F" w:rsidRPr="00702D9B" w:rsidRDefault="00B5205F">
      <w:pPr>
        <w:rPr>
          <w:rFonts w:ascii="Comic Sans MS" w:hAnsi="Comic Sans MS"/>
        </w:rPr>
      </w:pPr>
    </w:p>
    <w:p w14:paraId="18B9F4B6" w14:textId="77777777" w:rsidR="009B51CE" w:rsidRPr="00702D9B" w:rsidRDefault="009B51CE">
      <w:pPr>
        <w:rPr>
          <w:rFonts w:ascii="Comic Sans MS" w:hAnsi="Comic Sans MS"/>
        </w:rPr>
      </w:pPr>
      <w:r w:rsidRPr="00702D9B">
        <w:rPr>
          <w:rFonts w:ascii="Comic Sans MS" w:hAnsi="Comic Sans MS"/>
        </w:rPr>
        <w:t xml:space="preserve">In other words, don’t ask it to carry more weight than it can bear!  Or </w:t>
      </w:r>
      <w:r w:rsidR="00AC6210" w:rsidRPr="00702D9B">
        <w:rPr>
          <w:rFonts w:ascii="Comic Sans MS" w:hAnsi="Comic Sans MS"/>
        </w:rPr>
        <w:t xml:space="preserve">allow it to speak for itself, </w:t>
      </w:r>
      <w:r w:rsidRPr="00702D9B">
        <w:rPr>
          <w:rFonts w:ascii="Comic Sans MS" w:hAnsi="Comic Sans MS"/>
        </w:rPr>
        <w:t xml:space="preserve">on its own terms, as human writing that reflects profoundly on </w:t>
      </w:r>
      <w:r w:rsidR="00AC6210" w:rsidRPr="00702D9B">
        <w:rPr>
          <w:rFonts w:ascii="Comic Sans MS" w:hAnsi="Comic Sans MS"/>
        </w:rPr>
        <w:t>the story of God and his people, rather than words that have been dictated by God.</w:t>
      </w:r>
    </w:p>
    <w:p w14:paraId="30EDA78F" w14:textId="77777777" w:rsidR="00AC6210" w:rsidRPr="00702D9B" w:rsidRDefault="00AC6210">
      <w:pPr>
        <w:rPr>
          <w:rFonts w:ascii="Comic Sans MS" w:hAnsi="Comic Sans MS"/>
        </w:rPr>
      </w:pPr>
    </w:p>
    <w:p w14:paraId="2841F0B1" w14:textId="77777777" w:rsidR="00AC6210" w:rsidRPr="00702D9B" w:rsidRDefault="00AC6210" w:rsidP="00702D9B">
      <w:pPr>
        <w:ind w:left="720"/>
        <w:rPr>
          <w:rFonts w:ascii="Comic Sans MS" w:hAnsi="Comic Sans MS"/>
          <w:i/>
        </w:rPr>
      </w:pPr>
      <w:r w:rsidRPr="00702D9B">
        <w:rPr>
          <w:rFonts w:ascii="Comic Sans MS" w:hAnsi="Comic Sans MS"/>
          <w:i/>
        </w:rPr>
        <w:t xml:space="preserve">The Bible does not ‘map’ directly onto religious faith and practice (neither Jewish or Christian).  It is a melee of materials, few of which directly address the question of what is to be believed. </w:t>
      </w:r>
    </w:p>
    <w:p w14:paraId="04BB84AE" w14:textId="77777777" w:rsidR="00B5205F" w:rsidRPr="00B5205F" w:rsidRDefault="00B5205F" w:rsidP="00702D9B">
      <w:pPr>
        <w:jc w:val="right"/>
        <w:rPr>
          <w:rFonts w:ascii="Comic Sans MS" w:hAnsi="Comic Sans MS"/>
        </w:rPr>
      </w:pPr>
      <w:r w:rsidRPr="00B5205F">
        <w:rPr>
          <w:rFonts w:ascii="Comic Sans MS" w:hAnsi="Comic Sans MS"/>
        </w:rPr>
        <w:t>John Barton</w:t>
      </w:r>
    </w:p>
    <w:p w14:paraId="28DDBA8A" w14:textId="77777777" w:rsidR="00B5205F" w:rsidRPr="00702D9B" w:rsidRDefault="00B5205F">
      <w:pPr>
        <w:rPr>
          <w:rFonts w:ascii="Comic Sans MS" w:hAnsi="Comic Sans MS"/>
        </w:rPr>
      </w:pPr>
    </w:p>
    <w:p w14:paraId="5D4A03DE" w14:textId="77777777" w:rsidR="00AC6210" w:rsidRPr="00702D9B" w:rsidRDefault="00AC6210">
      <w:pPr>
        <w:rPr>
          <w:rFonts w:ascii="Comic Sans MS" w:hAnsi="Comic Sans MS"/>
        </w:rPr>
      </w:pPr>
    </w:p>
    <w:p w14:paraId="7B833D47" w14:textId="77777777" w:rsidR="00AC6210" w:rsidRPr="00702D9B" w:rsidRDefault="00AC6210">
      <w:pPr>
        <w:rPr>
          <w:rFonts w:ascii="Comic Sans MS" w:hAnsi="Comic Sans MS"/>
          <w:b/>
          <w:u w:val="single"/>
        </w:rPr>
      </w:pPr>
      <w:r w:rsidRPr="00702D9B">
        <w:rPr>
          <w:rFonts w:ascii="Comic Sans MS" w:hAnsi="Comic Sans MS"/>
          <w:b/>
          <w:u w:val="single"/>
        </w:rPr>
        <w:t xml:space="preserve">One </w:t>
      </w:r>
      <w:r w:rsidR="00B5205F" w:rsidRPr="00702D9B">
        <w:rPr>
          <w:rFonts w:ascii="Comic Sans MS" w:hAnsi="Comic Sans MS"/>
          <w:b/>
          <w:u w:val="single"/>
        </w:rPr>
        <w:t>b</w:t>
      </w:r>
      <w:r w:rsidRPr="00702D9B">
        <w:rPr>
          <w:rFonts w:ascii="Comic Sans MS" w:hAnsi="Comic Sans MS"/>
          <w:b/>
          <w:u w:val="single"/>
        </w:rPr>
        <w:t xml:space="preserve">ook or more like a </w:t>
      </w:r>
      <w:r w:rsidR="00B5205F" w:rsidRPr="00702D9B">
        <w:rPr>
          <w:rFonts w:ascii="Comic Sans MS" w:hAnsi="Comic Sans MS"/>
          <w:b/>
          <w:u w:val="single"/>
        </w:rPr>
        <w:t>l</w:t>
      </w:r>
      <w:r w:rsidRPr="00702D9B">
        <w:rPr>
          <w:rFonts w:ascii="Comic Sans MS" w:hAnsi="Comic Sans MS"/>
          <w:b/>
          <w:u w:val="single"/>
        </w:rPr>
        <w:t>ibrary?</w:t>
      </w:r>
    </w:p>
    <w:p w14:paraId="74D2C0A1" w14:textId="77777777" w:rsidR="00AC6210" w:rsidRPr="00702D9B" w:rsidRDefault="00AC6210">
      <w:pPr>
        <w:rPr>
          <w:rFonts w:ascii="Comic Sans MS" w:hAnsi="Comic Sans MS"/>
        </w:rPr>
      </w:pPr>
    </w:p>
    <w:p w14:paraId="5434D9CC" w14:textId="77777777" w:rsidR="00B5205F" w:rsidRPr="00702D9B" w:rsidRDefault="00AC6210">
      <w:pPr>
        <w:rPr>
          <w:rFonts w:ascii="Comic Sans MS" w:hAnsi="Comic Sans MS"/>
        </w:rPr>
      </w:pPr>
      <w:r w:rsidRPr="00702D9B">
        <w:rPr>
          <w:rFonts w:ascii="Comic Sans MS" w:hAnsi="Comic Sans MS"/>
        </w:rPr>
        <w:t>Diversity</w:t>
      </w:r>
    </w:p>
    <w:p w14:paraId="0A9443F3" w14:textId="77777777" w:rsidR="00AC6210" w:rsidRPr="00702D9B" w:rsidRDefault="00AC6210" w:rsidP="00B5205F">
      <w:pPr>
        <w:pStyle w:val="ListParagraph"/>
        <w:numPr>
          <w:ilvl w:val="0"/>
          <w:numId w:val="24"/>
        </w:numPr>
        <w:rPr>
          <w:rFonts w:ascii="Comic Sans MS" w:hAnsi="Comic Sans MS"/>
        </w:rPr>
      </w:pPr>
      <w:r w:rsidRPr="00702D9B">
        <w:rPr>
          <w:rFonts w:ascii="Comic Sans MS" w:hAnsi="Comic Sans MS"/>
        </w:rPr>
        <w:t>Translations</w:t>
      </w:r>
    </w:p>
    <w:p w14:paraId="74FF76C6" w14:textId="77777777" w:rsidR="00AC6210" w:rsidRPr="00702D9B" w:rsidRDefault="00B5205F" w:rsidP="00B5205F">
      <w:pPr>
        <w:pStyle w:val="ListParagraph"/>
        <w:numPr>
          <w:ilvl w:val="0"/>
          <w:numId w:val="24"/>
        </w:numPr>
        <w:rPr>
          <w:rFonts w:ascii="Comic Sans MS" w:hAnsi="Comic Sans MS"/>
        </w:rPr>
      </w:pPr>
      <w:r w:rsidRPr="00702D9B">
        <w:rPr>
          <w:rFonts w:ascii="Comic Sans MS" w:hAnsi="Comic Sans MS"/>
        </w:rPr>
        <w:t>M</w:t>
      </w:r>
      <w:r w:rsidR="00AC6210" w:rsidRPr="00702D9B">
        <w:rPr>
          <w:rFonts w:ascii="Comic Sans MS" w:hAnsi="Comic Sans MS"/>
        </w:rPr>
        <w:t>anuscripts</w:t>
      </w:r>
    </w:p>
    <w:p w14:paraId="077C7E4C" w14:textId="77777777" w:rsidR="00AC6210" w:rsidRPr="00702D9B" w:rsidRDefault="00AC6210" w:rsidP="00B5205F">
      <w:pPr>
        <w:pStyle w:val="ListParagraph"/>
        <w:numPr>
          <w:ilvl w:val="0"/>
          <w:numId w:val="24"/>
        </w:numPr>
        <w:rPr>
          <w:rFonts w:ascii="Comic Sans MS" w:hAnsi="Comic Sans MS"/>
        </w:rPr>
      </w:pPr>
      <w:r w:rsidRPr="00702D9B">
        <w:rPr>
          <w:rFonts w:ascii="Comic Sans MS" w:hAnsi="Comic Sans MS"/>
        </w:rPr>
        <w:t>Times</w:t>
      </w:r>
    </w:p>
    <w:p w14:paraId="4E05E088" w14:textId="77777777" w:rsidR="00B5205F" w:rsidRPr="00702D9B" w:rsidRDefault="00B5205F" w:rsidP="00B5205F">
      <w:pPr>
        <w:pStyle w:val="ListParagraph"/>
        <w:numPr>
          <w:ilvl w:val="0"/>
          <w:numId w:val="24"/>
        </w:numPr>
        <w:rPr>
          <w:rFonts w:ascii="Comic Sans MS" w:hAnsi="Comic Sans MS"/>
        </w:rPr>
      </w:pPr>
      <w:r w:rsidRPr="00702D9B">
        <w:rPr>
          <w:rFonts w:ascii="Comic Sans MS" w:hAnsi="Comic Sans MS"/>
        </w:rPr>
        <w:t>Contexts</w:t>
      </w:r>
    </w:p>
    <w:p w14:paraId="5283A0B7" w14:textId="77777777" w:rsidR="00B5205F" w:rsidRPr="00702D9B" w:rsidRDefault="00B5205F" w:rsidP="00B5205F">
      <w:pPr>
        <w:pStyle w:val="ListParagraph"/>
        <w:numPr>
          <w:ilvl w:val="0"/>
          <w:numId w:val="24"/>
        </w:numPr>
        <w:rPr>
          <w:rFonts w:ascii="Comic Sans MS" w:hAnsi="Comic Sans MS"/>
        </w:rPr>
      </w:pPr>
      <w:r w:rsidRPr="00702D9B">
        <w:rPr>
          <w:rFonts w:ascii="Comic Sans MS" w:hAnsi="Comic Sans MS"/>
        </w:rPr>
        <w:t>Cultures</w:t>
      </w:r>
    </w:p>
    <w:p w14:paraId="1EB9681F" w14:textId="77777777" w:rsidR="00B5205F" w:rsidRPr="00702D9B" w:rsidRDefault="00B5205F" w:rsidP="00B5205F">
      <w:pPr>
        <w:pStyle w:val="ListParagraph"/>
        <w:numPr>
          <w:ilvl w:val="0"/>
          <w:numId w:val="24"/>
        </w:numPr>
        <w:rPr>
          <w:rFonts w:ascii="Comic Sans MS" w:hAnsi="Comic Sans MS"/>
        </w:rPr>
      </w:pPr>
      <w:r w:rsidRPr="00702D9B">
        <w:rPr>
          <w:rFonts w:ascii="Comic Sans MS" w:hAnsi="Comic Sans MS"/>
        </w:rPr>
        <w:t>Genres</w:t>
      </w:r>
    </w:p>
    <w:p w14:paraId="49DC265B" w14:textId="77777777" w:rsidR="00B5205F" w:rsidRPr="00702D9B" w:rsidRDefault="00B5205F">
      <w:pPr>
        <w:rPr>
          <w:rFonts w:ascii="Comic Sans MS" w:hAnsi="Comic Sans MS"/>
        </w:rPr>
      </w:pPr>
    </w:p>
    <w:p w14:paraId="1DB85AA3" w14:textId="77777777" w:rsidR="00B5205F" w:rsidRPr="00702D9B" w:rsidRDefault="00B5205F">
      <w:pPr>
        <w:rPr>
          <w:rFonts w:ascii="Comic Sans MS" w:hAnsi="Comic Sans MS"/>
        </w:rPr>
      </w:pPr>
      <w:r w:rsidRPr="00702D9B">
        <w:rPr>
          <w:rFonts w:ascii="Comic Sans MS" w:hAnsi="Comic Sans MS"/>
        </w:rPr>
        <w:t>Understanding some of this diversity isn’t necessary – God can still speak to us very directly through a single word, phrase or passage – but it can often help.</w:t>
      </w:r>
    </w:p>
    <w:p w14:paraId="10300681" w14:textId="77777777" w:rsidR="00702D9B" w:rsidRPr="00702D9B" w:rsidRDefault="00702D9B">
      <w:pPr>
        <w:rPr>
          <w:rFonts w:ascii="Comic Sans MS" w:hAnsi="Comic Sans MS"/>
        </w:rPr>
      </w:pPr>
    </w:p>
    <w:p w14:paraId="1D762CAD" w14:textId="77777777" w:rsidR="00B5205F" w:rsidRPr="00702D9B" w:rsidRDefault="00B5205F">
      <w:pPr>
        <w:rPr>
          <w:rFonts w:ascii="Comic Sans MS" w:hAnsi="Comic Sans MS"/>
          <w:b/>
          <w:u w:val="single"/>
        </w:rPr>
      </w:pPr>
      <w:r w:rsidRPr="00702D9B">
        <w:rPr>
          <w:rFonts w:ascii="Comic Sans MS" w:hAnsi="Comic Sans MS"/>
          <w:b/>
          <w:u w:val="single"/>
        </w:rPr>
        <w:t>Where to start?</w:t>
      </w:r>
    </w:p>
    <w:p w14:paraId="599CA9F6" w14:textId="77777777" w:rsidR="00B5205F" w:rsidRPr="00702D9B" w:rsidRDefault="00B5205F">
      <w:pPr>
        <w:rPr>
          <w:rFonts w:ascii="Comic Sans MS" w:hAnsi="Comic Sans MS"/>
        </w:rPr>
      </w:pPr>
    </w:p>
    <w:p w14:paraId="6A311649" w14:textId="77777777" w:rsidR="00B5205F" w:rsidRPr="00702D9B" w:rsidRDefault="00B5205F">
      <w:pPr>
        <w:rPr>
          <w:rFonts w:ascii="Comic Sans MS" w:hAnsi="Comic Sans MS"/>
        </w:rPr>
      </w:pPr>
      <w:r w:rsidRPr="00702D9B">
        <w:rPr>
          <w:rFonts w:ascii="Comic Sans MS" w:hAnsi="Comic Sans MS"/>
        </w:rPr>
        <w:t>Modern translations</w:t>
      </w:r>
    </w:p>
    <w:p w14:paraId="7830D924" w14:textId="77777777" w:rsidR="00B5205F" w:rsidRPr="00702D9B" w:rsidRDefault="00B5205F" w:rsidP="00702D9B">
      <w:pPr>
        <w:pStyle w:val="ListParagraph"/>
        <w:numPr>
          <w:ilvl w:val="0"/>
          <w:numId w:val="26"/>
        </w:numPr>
        <w:rPr>
          <w:rFonts w:ascii="Comic Sans MS" w:hAnsi="Comic Sans MS"/>
        </w:rPr>
      </w:pPr>
      <w:r w:rsidRPr="00702D9B">
        <w:rPr>
          <w:rFonts w:ascii="Comic Sans MS" w:hAnsi="Comic Sans MS"/>
        </w:rPr>
        <w:t>New Revised Standard Version (NRSV) – as used in our church and in academia.</w:t>
      </w:r>
    </w:p>
    <w:p w14:paraId="05072621" w14:textId="77777777" w:rsidR="00B5205F" w:rsidRPr="00702D9B" w:rsidRDefault="00B5205F" w:rsidP="00702D9B">
      <w:pPr>
        <w:pStyle w:val="ListParagraph"/>
        <w:numPr>
          <w:ilvl w:val="0"/>
          <w:numId w:val="26"/>
        </w:numPr>
        <w:rPr>
          <w:rFonts w:ascii="Comic Sans MS" w:hAnsi="Comic Sans MS"/>
        </w:rPr>
      </w:pPr>
      <w:r w:rsidRPr="00702D9B">
        <w:rPr>
          <w:rFonts w:ascii="Comic Sans MS" w:hAnsi="Comic Sans MS"/>
        </w:rPr>
        <w:t>Revised English Bible (REB) – as if it had been written yesterday</w:t>
      </w:r>
    </w:p>
    <w:p w14:paraId="7E4E70C3" w14:textId="77777777" w:rsidR="00B5205F" w:rsidRPr="00702D9B" w:rsidRDefault="00B5205F" w:rsidP="00702D9B">
      <w:pPr>
        <w:pStyle w:val="ListParagraph"/>
        <w:numPr>
          <w:ilvl w:val="0"/>
          <w:numId w:val="26"/>
        </w:numPr>
        <w:rPr>
          <w:rFonts w:ascii="Comic Sans MS" w:hAnsi="Comic Sans MS"/>
        </w:rPr>
      </w:pPr>
      <w:r w:rsidRPr="00702D9B">
        <w:rPr>
          <w:rFonts w:ascii="Comic Sans MS" w:hAnsi="Comic Sans MS"/>
        </w:rPr>
        <w:t xml:space="preserve">New International Version (NIV) – </w:t>
      </w:r>
      <w:proofErr w:type="spellStart"/>
      <w:r w:rsidRPr="00702D9B">
        <w:rPr>
          <w:rFonts w:ascii="Comic Sans MS" w:hAnsi="Comic Sans MS"/>
        </w:rPr>
        <w:t>favoured</w:t>
      </w:r>
      <w:proofErr w:type="spellEnd"/>
      <w:r w:rsidRPr="00702D9B">
        <w:rPr>
          <w:rFonts w:ascii="Comic Sans MS" w:hAnsi="Comic Sans MS"/>
        </w:rPr>
        <w:t xml:space="preserve"> by </w:t>
      </w:r>
      <w:r w:rsidR="00786346" w:rsidRPr="00702D9B">
        <w:rPr>
          <w:rFonts w:ascii="Comic Sans MS" w:hAnsi="Comic Sans MS"/>
        </w:rPr>
        <w:t>Evangelicals</w:t>
      </w:r>
    </w:p>
    <w:p w14:paraId="2248F28F" w14:textId="77777777" w:rsidR="00786346" w:rsidRPr="00702D9B" w:rsidRDefault="00786346" w:rsidP="00702D9B">
      <w:pPr>
        <w:pStyle w:val="ListParagraph"/>
        <w:numPr>
          <w:ilvl w:val="0"/>
          <w:numId w:val="26"/>
        </w:numPr>
        <w:rPr>
          <w:rFonts w:ascii="Comic Sans MS" w:hAnsi="Comic Sans MS"/>
        </w:rPr>
      </w:pPr>
      <w:r w:rsidRPr="00702D9B">
        <w:rPr>
          <w:rFonts w:ascii="Comic Sans MS" w:hAnsi="Comic Sans MS"/>
        </w:rPr>
        <w:t>New Jerusalem Bible (NJB) – Roman Catholic Version</w:t>
      </w:r>
    </w:p>
    <w:p w14:paraId="638E2C64" w14:textId="77777777" w:rsidR="00786346" w:rsidRPr="00702D9B" w:rsidRDefault="00786346" w:rsidP="00702D9B">
      <w:pPr>
        <w:pStyle w:val="ListParagraph"/>
        <w:numPr>
          <w:ilvl w:val="0"/>
          <w:numId w:val="26"/>
        </w:numPr>
        <w:rPr>
          <w:rFonts w:ascii="Comic Sans MS" w:hAnsi="Comic Sans MS"/>
        </w:rPr>
      </w:pPr>
      <w:r w:rsidRPr="00702D9B">
        <w:rPr>
          <w:rFonts w:ascii="Comic Sans MS" w:hAnsi="Comic Sans MS"/>
        </w:rPr>
        <w:t>The Message – Eugene Peterson – idiomatic translation in contemporary language</w:t>
      </w:r>
    </w:p>
    <w:p w14:paraId="6049ED5D" w14:textId="77777777" w:rsidR="00786346" w:rsidRPr="00702D9B" w:rsidRDefault="00786346">
      <w:pPr>
        <w:rPr>
          <w:rFonts w:ascii="Comic Sans MS" w:hAnsi="Comic Sans MS"/>
        </w:rPr>
      </w:pPr>
    </w:p>
    <w:p w14:paraId="0F23FE5A" w14:textId="77777777" w:rsidR="00786346" w:rsidRPr="00702D9B" w:rsidRDefault="00786346">
      <w:pPr>
        <w:rPr>
          <w:rFonts w:ascii="Comic Sans MS" w:hAnsi="Comic Sans MS"/>
        </w:rPr>
      </w:pPr>
      <w:r w:rsidRPr="00702D9B">
        <w:rPr>
          <w:rFonts w:ascii="Comic Sans MS" w:hAnsi="Comic Sans MS"/>
        </w:rPr>
        <w:t>The History of the Bible</w:t>
      </w:r>
    </w:p>
    <w:p w14:paraId="72E175F2" w14:textId="77777777" w:rsidR="00786346" w:rsidRPr="00702D9B" w:rsidRDefault="00786346" w:rsidP="00702D9B">
      <w:pPr>
        <w:pStyle w:val="ListParagraph"/>
        <w:numPr>
          <w:ilvl w:val="0"/>
          <w:numId w:val="27"/>
        </w:numPr>
        <w:rPr>
          <w:rFonts w:ascii="Comic Sans MS" w:hAnsi="Comic Sans MS"/>
        </w:rPr>
      </w:pPr>
      <w:r w:rsidRPr="00702D9B">
        <w:rPr>
          <w:rFonts w:ascii="Comic Sans MS" w:hAnsi="Comic Sans MS"/>
        </w:rPr>
        <w:t>An Introduction to the Bible – J.W. Rogerson (3</w:t>
      </w:r>
      <w:r w:rsidRPr="00702D9B">
        <w:rPr>
          <w:rFonts w:ascii="Comic Sans MS" w:hAnsi="Comic Sans MS"/>
          <w:vertAlign w:val="superscript"/>
        </w:rPr>
        <w:t>rd</w:t>
      </w:r>
      <w:r w:rsidRPr="00702D9B">
        <w:rPr>
          <w:rFonts w:ascii="Comic Sans MS" w:hAnsi="Comic Sans MS"/>
        </w:rPr>
        <w:t xml:space="preserve"> edition 2012)</w:t>
      </w:r>
    </w:p>
    <w:p w14:paraId="4E76A80B" w14:textId="77777777" w:rsidR="00786346" w:rsidRPr="00702D9B" w:rsidRDefault="00786346" w:rsidP="00702D9B">
      <w:pPr>
        <w:pStyle w:val="ListParagraph"/>
        <w:numPr>
          <w:ilvl w:val="0"/>
          <w:numId w:val="27"/>
        </w:numPr>
        <w:rPr>
          <w:rFonts w:ascii="Comic Sans MS" w:hAnsi="Comic Sans MS"/>
        </w:rPr>
      </w:pPr>
      <w:r w:rsidRPr="00702D9B">
        <w:rPr>
          <w:rFonts w:ascii="Comic Sans MS" w:hAnsi="Comic Sans MS"/>
        </w:rPr>
        <w:t>The Bible: The Biography – Karen Armstrong (2015)</w:t>
      </w:r>
    </w:p>
    <w:p w14:paraId="391993D3" w14:textId="77777777" w:rsidR="00786346" w:rsidRPr="00702D9B" w:rsidRDefault="00786346" w:rsidP="00702D9B">
      <w:pPr>
        <w:pStyle w:val="ListParagraph"/>
        <w:numPr>
          <w:ilvl w:val="0"/>
          <w:numId w:val="27"/>
        </w:numPr>
        <w:rPr>
          <w:rFonts w:ascii="Comic Sans MS" w:hAnsi="Comic Sans MS"/>
        </w:rPr>
      </w:pPr>
      <w:r w:rsidRPr="00702D9B">
        <w:rPr>
          <w:rFonts w:ascii="Comic Sans MS" w:hAnsi="Comic Sans MS"/>
        </w:rPr>
        <w:t>A History of the Bible: The Book and Its Faiths – John Barton (2019)</w:t>
      </w:r>
    </w:p>
    <w:p w14:paraId="2548D9B9" w14:textId="77777777" w:rsidR="00786346" w:rsidRPr="00702D9B" w:rsidRDefault="00786346">
      <w:pPr>
        <w:rPr>
          <w:rFonts w:ascii="Comic Sans MS" w:hAnsi="Comic Sans MS"/>
        </w:rPr>
      </w:pPr>
    </w:p>
    <w:p w14:paraId="76D56066" w14:textId="77777777" w:rsidR="00786346" w:rsidRPr="00702D9B" w:rsidRDefault="00957564">
      <w:pPr>
        <w:rPr>
          <w:rFonts w:ascii="Comic Sans MS" w:hAnsi="Comic Sans MS"/>
        </w:rPr>
      </w:pPr>
      <w:r w:rsidRPr="00702D9B">
        <w:rPr>
          <w:rFonts w:ascii="Comic Sans MS" w:hAnsi="Comic Sans MS"/>
        </w:rPr>
        <w:t>Regular reading</w:t>
      </w:r>
    </w:p>
    <w:p w14:paraId="72E03338" w14:textId="77777777" w:rsidR="00957564" w:rsidRPr="00702D9B" w:rsidRDefault="00957564" w:rsidP="00702D9B">
      <w:pPr>
        <w:pStyle w:val="ListParagraph"/>
        <w:numPr>
          <w:ilvl w:val="0"/>
          <w:numId w:val="28"/>
        </w:numPr>
        <w:rPr>
          <w:rFonts w:ascii="Comic Sans MS" w:hAnsi="Comic Sans MS"/>
        </w:rPr>
      </w:pPr>
      <w:r w:rsidRPr="00702D9B">
        <w:rPr>
          <w:rFonts w:ascii="Comic Sans MS" w:hAnsi="Comic Sans MS"/>
        </w:rPr>
        <w:t>Bible Reading Fellowship (BRF) – 5 series of daily reading notes</w:t>
      </w:r>
    </w:p>
    <w:p w14:paraId="1E19E973" w14:textId="77777777" w:rsidR="00957564" w:rsidRPr="00702D9B" w:rsidRDefault="00B102D2" w:rsidP="00702D9B">
      <w:pPr>
        <w:pStyle w:val="ListParagraph"/>
        <w:rPr>
          <w:rFonts w:ascii="Comic Sans MS" w:hAnsi="Comic Sans MS"/>
        </w:rPr>
      </w:pPr>
      <w:hyperlink r:id="rId8" w:history="1">
        <w:r w:rsidR="00702D9B" w:rsidRPr="00461DAB">
          <w:rPr>
            <w:rStyle w:val="Hyperlink"/>
            <w:rFonts w:ascii="Comic Sans MS" w:hAnsi="Comic Sans MS"/>
          </w:rPr>
          <w:t>www.brf.org.uk/bible-reading</w:t>
        </w:r>
      </w:hyperlink>
    </w:p>
    <w:p w14:paraId="631DAF3A" w14:textId="77777777" w:rsidR="00AC6210" w:rsidRPr="00702D9B" w:rsidRDefault="00957564" w:rsidP="00702D9B">
      <w:pPr>
        <w:pStyle w:val="ListParagraph"/>
        <w:numPr>
          <w:ilvl w:val="0"/>
          <w:numId w:val="28"/>
        </w:numPr>
        <w:rPr>
          <w:rFonts w:ascii="Comic Sans MS" w:hAnsi="Comic Sans MS"/>
        </w:rPr>
      </w:pPr>
      <w:r w:rsidRPr="00702D9B">
        <w:rPr>
          <w:rFonts w:ascii="Comic Sans MS" w:hAnsi="Comic Sans MS"/>
        </w:rPr>
        <w:t>The Bible Society – download an app with daily notes (search for ‘Bible Society’ in your app store)</w:t>
      </w:r>
    </w:p>
    <w:p w14:paraId="04D824BB" w14:textId="77777777" w:rsidR="00957564" w:rsidRDefault="00B102D2" w:rsidP="00702D9B">
      <w:pPr>
        <w:pStyle w:val="ListParagraph"/>
        <w:rPr>
          <w:rFonts w:ascii="Comic Sans MS" w:hAnsi="Comic Sans MS"/>
        </w:rPr>
      </w:pPr>
      <w:hyperlink r:id="rId9" w:history="1">
        <w:r w:rsidR="00702D9B" w:rsidRPr="00461DAB">
          <w:rPr>
            <w:rStyle w:val="Hyperlink"/>
            <w:rFonts w:ascii="Comic Sans MS" w:hAnsi="Comic Sans MS"/>
          </w:rPr>
          <w:t>www.biblesociety.org.uk/explore-the-bible/daily-reflection/</w:t>
        </w:r>
      </w:hyperlink>
    </w:p>
    <w:p w14:paraId="7305D98C" w14:textId="77777777" w:rsidR="00957564" w:rsidRDefault="00957564" w:rsidP="00702D9B">
      <w:pPr>
        <w:pStyle w:val="ListParagraph"/>
        <w:numPr>
          <w:ilvl w:val="0"/>
          <w:numId w:val="28"/>
        </w:numPr>
        <w:rPr>
          <w:rFonts w:ascii="Comic Sans MS" w:hAnsi="Comic Sans MS"/>
        </w:rPr>
      </w:pPr>
      <w:r w:rsidRPr="00702D9B">
        <w:rPr>
          <w:rFonts w:ascii="Comic Sans MS" w:hAnsi="Comic Sans MS"/>
        </w:rPr>
        <w:t>Church House Publishing – apps for Morning/Evening Prayer with readings (search for ‘Daily Prayer’) and a daily reflection on the readings (search for ‘Reflections’)</w:t>
      </w:r>
    </w:p>
    <w:p w14:paraId="4277B1DE" w14:textId="77777777" w:rsidR="00702D9B" w:rsidRPr="00702D9B" w:rsidRDefault="00B102D2" w:rsidP="00702D9B">
      <w:pPr>
        <w:pStyle w:val="ListParagraph"/>
        <w:rPr>
          <w:rFonts w:ascii="Comic Sans MS" w:hAnsi="Comic Sans MS"/>
        </w:rPr>
      </w:pPr>
      <w:hyperlink r:id="rId10" w:history="1">
        <w:r w:rsidR="00702D9B" w:rsidRPr="00702D9B">
          <w:rPr>
            <w:rStyle w:val="Hyperlink"/>
            <w:rFonts w:ascii="Comic Sans MS" w:hAnsi="Comic Sans MS"/>
          </w:rPr>
          <w:t>https://www.chpublishing.co.uk/apps</w:t>
        </w:r>
      </w:hyperlink>
    </w:p>
    <w:p w14:paraId="04EF5B9B" w14:textId="77777777" w:rsidR="00957564" w:rsidRPr="00702D9B" w:rsidRDefault="00957564" w:rsidP="00702D9B">
      <w:pPr>
        <w:pStyle w:val="ListParagraph"/>
        <w:numPr>
          <w:ilvl w:val="0"/>
          <w:numId w:val="28"/>
        </w:numPr>
        <w:rPr>
          <w:rFonts w:ascii="Comic Sans MS" w:hAnsi="Comic Sans MS"/>
        </w:rPr>
      </w:pPr>
      <w:r w:rsidRPr="00702D9B">
        <w:rPr>
          <w:rFonts w:ascii="Comic Sans MS" w:hAnsi="Comic Sans MS"/>
        </w:rPr>
        <w:t>Thursdays at 9am - Morning Prayer at St Peter and St Paul – shared reflections on the reading</w:t>
      </w:r>
    </w:p>
    <w:p w14:paraId="6D9A077F" w14:textId="77777777" w:rsidR="0011177A" w:rsidRPr="00702D9B" w:rsidRDefault="0011177A">
      <w:pPr>
        <w:rPr>
          <w:rFonts w:ascii="Comic Sans MS" w:hAnsi="Comic Sans MS"/>
        </w:rPr>
      </w:pPr>
    </w:p>
    <w:p w14:paraId="491E8A33" w14:textId="728AF421" w:rsidR="00702D9B" w:rsidRDefault="0011177A">
      <w:pPr>
        <w:rPr>
          <w:rFonts w:ascii="Comic Sans MS" w:hAnsi="Comic Sans MS"/>
        </w:rPr>
      </w:pPr>
      <w:r w:rsidRPr="00702D9B">
        <w:rPr>
          <w:rFonts w:ascii="Comic Sans MS" w:hAnsi="Comic Sans MS"/>
        </w:rPr>
        <w:t>Accessible commentaries</w:t>
      </w:r>
    </w:p>
    <w:p w14:paraId="57C48F85" w14:textId="06BA0147" w:rsidR="002065F2" w:rsidRPr="005E2A7E" w:rsidRDefault="002065F2" w:rsidP="005E2A7E">
      <w:pPr>
        <w:pStyle w:val="ListParagraph"/>
        <w:numPr>
          <w:ilvl w:val="0"/>
          <w:numId w:val="28"/>
        </w:numPr>
        <w:rPr>
          <w:rFonts w:ascii="Comic Sans MS" w:hAnsi="Comic Sans MS"/>
        </w:rPr>
      </w:pPr>
      <w:r w:rsidRPr="005E2A7E">
        <w:rPr>
          <w:rFonts w:ascii="Comic Sans MS" w:hAnsi="Comic Sans MS"/>
        </w:rPr>
        <w:t xml:space="preserve">The Lion Handbook to the </w:t>
      </w:r>
      <w:r w:rsidR="00AE3902" w:rsidRPr="005E2A7E">
        <w:rPr>
          <w:rFonts w:ascii="Comic Sans MS" w:hAnsi="Comic Sans MS"/>
        </w:rPr>
        <w:t xml:space="preserve">Bible </w:t>
      </w:r>
      <w:r w:rsidR="008B2683" w:rsidRPr="005E2A7E">
        <w:rPr>
          <w:rFonts w:ascii="Comic Sans MS" w:hAnsi="Comic Sans MS"/>
        </w:rPr>
        <w:t>(5</w:t>
      </w:r>
      <w:r w:rsidR="008B2683" w:rsidRPr="005E2A7E">
        <w:rPr>
          <w:rFonts w:ascii="Comic Sans MS" w:hAnsi="Comic Sans MS"/>
          <w:vertAlign w:val="superscript"/>
        </w:rPr>
        <w:t>th</w:t>
      </w:r>
      <w:r w:rsidR="008B2683" w:rsidRPr="005E2A7E">
        <w:rPr>
          <w:rFonts w:ascii="Comic Sans MS" w:hAnsi="Comic Sans MS"/>
        </w:rPr>
        <w:t xml:space="preserve"> edition 2017</w:t>
      </w:r>
      <w:r w:rsidR="00293FF0">
        <w:rPr>
          <w:rFonts w:ascii="Comic Sans MS" w:hAnsi="Comic Sans MS"/>
        </w:rPr>
        <w:t xml:space="preserve"> - brilliant for background)</w:t>
      </w:r>
    </w:p>
    <w:p w14:paraId="33A89222" w14:textId="77777777" w:rsidR="00AC6210" w:rsidRPr="00702D9B" w:rsidRDefault="0011177A" w:rsidP="005E2A7E">
      <w:pPr>
        <w:pStyle w:val="ListParagraph"/>
        <w:numPr>
          <w:ilvl w:val="0"/>
          <w:numId w:val="28"/>
        </w:numPr>
        <w:rPr>
          <w:rFonts w:ascii="Comic Sans MS" w:hAnsi="Comic Sans MS"/>
        </w:rPr>
      </w:pPr>
      <w:r w:rsidRPr="00702D9B">
        <w:rPr>
          <w:rFonts w:ascii="Comic Sans MS" w:hAnsi="Comic Sans MS"/>
        </w:rPr>
        <w:t>SPCK New Testament for Everyone series by NT (Tom) Wrig</w:t>
      </w:r>
      <w:bookmarkStart w:id="0" w:name="_GoBack"/>
      <w:bookmarkEnd w:id="0"/>
      <w:r w:rsidRPr="00702D9B">
        <w:rPr>
          <w:rFonts w:ascii="Comic Sans MS" w:hAnsi="Comic Sans MS"/>
        </w:rPr>
        <w:t>ht</w:t>
      </w:r>
    </w:p>
    <w:sectPr w:rsidR="00AC6210" w:rsidRPr="00702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96935EA"/>
    <w:multiLevelType w:val="hybridMultilevel"/>
    <w:tmpl w:val="014C3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864474"/>
    <w:multiLevelType w:val="hybridMultilevel"/>
    <w:tmpl w:val="962A72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9A3DC9"/>
    <w:multiLevelType w:val="hybridMultilevel"/>
    <w:tmpl w:val="A470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AD19DC"/>
    <w:multiLevelType w:val="hybridMultilevel"/>
    <w:tmpl w:val="481A76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7FD96C2F"/>
    <w:multiLevelType w:val="hybridMultilevel"/>
    <w:tmpl w:val="46466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3"/>
  </w:num>
  <w:num w:numId="3">
    <w:abstractNumId w:val="10"/>
  </w:num>
  <w:num w:numId="4">
    <w:abstractNumId w:val="24"/>
  </w:num>
  <w:num w:numId="5">
    <w:abstractNumId w:val="14"/>
  </w:num>
  <w:num w:numId="6">
    <w:abstractNumId w:val="19"/>
  </w:num>
  <w:num w:numId="7">
    <w:abstractNumId w:val="21"/>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3"/>
  </w:num>
  <w:num w:numId="21">
    <w:abstractNumId w:val="20"/>
  </w:num>
  <w:num w:numId="22">
    <w:abstractNumId w:val="11"/>
  </w:num>
  <w:num w:numId="23">
    <w:abstractNumId w:val="26"/>
  </w:num>
  <w:num w:numId="24">
    <w:abstractNumId w:val="15"/>
  </w:num>
  <w:num w:numId="25">
    <w:abstractNumId w:val="25"/>
  </w:num>
  <w:num w:numId="26">
    <w:abstractNumId w:val="27"/>
  </w:num>
  <w:num w:numId="27">
    <w:abstractNumId w:val="12"/>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8C"/>
    <w:rsid w:val="0011177A"/>
    <w:rsid w:val="0014718C"/>
    <w:rsid w:val="002065F2"/>
    <w:rsid w:val="00211AB8"/>
    <w:rsid w:val="00293FF0"/>
    <w:rsid w:val="003035BC"/>
    <w:rsid w:val="005E2A7E"/>
    <w:rsid w:val="00645252"/>
    <w:rsid w:val="006D3D74"/>
    <w:rsid w:val="00702D9B"/>
    <w:rsid w:val="00786346"/>
    <w:rsid w:val="0083569A"/>
    <w:rsid w:val="008B2683"/>
    <w:rsid w:val="00957564"/>
    <w:rsid w:val="009B51CE"/>
    <w:rsid w:val="00A9204E"/>
    <w:rsid w:val="00AC6210"/>
    <w:rsid w:val="00AE3902"/>
    <w:rsid w:val="00B102D2"/>
    <w:rsid w:val="00B5205F"/>
    <w:rsid w:val="00C42665"/>
    <w:rsid w:val="00C5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9DEE1"/>
  <w15:chartTrackingRefBased/>
  <w15:docId w15:val="{733B11A5-5F60-4131-A72D-65BE5049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B5205F"/>
    <w:pPr>
      <w:ind w:left="720"/>
      <w:contextualSpacing/>
    </w:pPr>
  </w:style>
  <w:style w:type="character" w:styleId="UnresolvedMention">
    <w:name w:val="Unresolved Mention"/>
    <w:basedOn w:val="DefaultParagraphFont"/>
    <w:uiPriority w:val="99"/>
    <w:semiHidden/>
    <w:unhideWhenUsed/>
    <w:rsid w:val="00957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f.org.uk/bible-read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hpublishing.co.uk/apps" TargetMode="External"/><Relationship Id="rId4" Type="http://schemas.openxmlformats.org/officeDocument/2006/relationships/numbering" Target="numbering.xml"/><Relationship Id="rId9" Type="http://schemas.openxmlformats.org/officeDocument/2006/relationships/hyperlink" Target="http://www.biblesociety.org.uk/explore-the-bible/daily-refl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AID xmlns="3c79b0bf-8273-469d-b4a7-fdaf51906e1d">false</PA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9D4461E054C6247B6B9CAC98EE2B269" ma:contentTypeVersion="14" ma:contentTypeDescription="Create a new document." ma:contentTypeScope="" ma:versionID="eb0460acc1577789646a57f89d0f09dd">
  <xsd:schema xmlns:xsd="http://www.w3.org/2001/XMLSchema" xmlns:xs="http://www.w3.org/2001/XMLSchema" xmlns:p="http://schemas.microsoft.com/office/2006/metadata/properties" xmlns:ns2="3c79b0bf-8273-469d-b4a7-fdaf51906e1d" xmlns:ns3="d51d7b5e-8c63-46d1-8350-68e2943bd507" targetNamespace="http://schemas.microsoft.com/office/2006/metadata/properties" ma:root="true" ma:fieldsID="8e21f6f1eeed3ba003e1e1980fad3fca" ns2:_="" ns3:_="">
    <xsd:import namespace="3c79b0bf-8273-469d-b4a7-fdaf51906e1d"/>
    <xsd:import namespace="d51d7b5e-8c63-46d1-8350-68e2943bd507"/>
    <xsd:element name="properties">
      <xsd:complexType>
        <xsd:sequence>
          <xsd:element name="documentManagement">
            <xsd:complexType>
              <xsd:all>
                <xsd:element ref="ns2:PAID" minOccurs="0"/>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b0bf-8273-469d-b4a7-fdaf51906e1d" elementFormDefault="qualified">
    <xsd:import namespace="http://schemas.microsoft.com/office/2006/documentManagement/types"/>
    <xsd:import namespace="http://schemas.microsoft.com/office/infopath/2007/PartnerControls"/>
    <xsd:element name="PAID" ma:index="8" nillable="true" ma:displayName="PAID" ma:default="0" ma:internalName="PAID">
      <xsd:simpleType>
        <xsd:restriction base="dms:Boolea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1d7b5e-8c63-46d1-8350-68e2943bd50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3c79b0bf-8273-469d-b4a7-fdaf51906e1d"/>
  </ds:schemaRefs>
</ds:datastoreItem>
</file>

<file path=customXml/itemProps2.xml><?xml version="1.0" encoding="utf-8"?>
<ds:datastoreItem xmlns:ds="http://schemas.openxmlformats.org/officeDocument/2006/customXml" ds:itemID="{565851EE-F4AC-4D59-BC81-AD0A562FF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79b0bf-8273-469d-b4a7-fdaf51906e1d"/>
    <ds:schemaRef ds:uri="d51d7b5e-8c63-46d1-8350-68e2943bd5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F7E2F7-2D23-444D-B5D4-CE076363A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(blank)(2).dotx</Template>
  <TotalTime>118</TotalTime>
  <Pages>1</Pages>
  <Words>499</Words>
  <Characters>2845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3338</CharactersWithSpaces>
  <SharedDoc>false</SharedDoc>
  <HLinks>
    <vt:vector size="18" baseType="variant">
      <vt:variant>
        <vt:i4>7536693</vt:i4>
      </vt:variant>
      <vt:variant>
        <vt:i4>6</vt:i4>
      </vt:variant>
      <vt:variant>
        <vt:i4>0</vt:i4>
      </vt:variant>
      <vt:variant>
        <vt:i4>5</vt:i4>
      </vt:variant>
      <vt:variant>
        <vt:lpwstr>https://www.chpublishing.co.uk/apps</vt:lpwstr>
      </vt:variant>
      <vt:variant>
        <vt:lpwstr/>
      </vt:variant>
      <vt:variant>
        <vt:i4>8323170</vt:i4>
      </vt:variant>
      <vt:variant>
        <vt:i4>3</vt:i4>
      </vt:variant>
      <vt:variant>
        <vt:i4>0</vt:i4>
      </vt:variant>
      <vt:variant>
        <vt:i4>5</vt:i4>
      </vt:variant>
      <vt:variant>
        <vt:lpwstr>http://www.biblesociety.org.uk/explore-the-bible/daily-reflection/</vt:lpwstr>
      </vt:variant>
      <vt:variant>
        <vt:lpwstr/>
      </vt:variant>
      <vt:variant>
        <vt:i4>3801124</vt:i4>
      </vt:variant>
      <vt:variant>
        <vt:i4>0</vt:i4>
      </vt:variant>
      <vt:variant>
        <vt:i4>0</vt:i4>
      </vt:variant>
      <vt:variant>
        <vt:i4>5</vt:i4>
      </vt:variant>
      <vt:variant>
        <vt:lpwstr>http://www.brf.org.uk/bible-reading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Moffatt</dc:creator>
  <cp:keywords/>
  <dc:description/>
  <cp:lastModifiedBy>Joe Moffatt</cp:lastModifiedBy>
  <cp:revision>10</cp:revision>
  <dcterms:created xsi:type="dcterms:W3CDTF">2019-09-17T23:36:00Z</dcterms:created>
  <dcterms:modified xsi:type="dcterms:W3CDTF">2019-09-18T01:42:00Z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0x010100E9D4461E054C6247B6B9CAC98EE2B269</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